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68DCDE6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</w:t>
      </w:r>
      <w:r w:rsidR="00BF70EE">
        <w:rPr>
          <w:sz w:val="15"/>
          <w:szCs w:val="15"/>
          <w:lang w:bidi="pl-PL"/>
        </w:rPr>
        <w:t xml:space="preserve">Dz.U.                      z 2018 r. </w:t>
      </w:r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43AE7" w14:textId="77777777" w:rsidR="002E5366" w:rsidRDefault="002E5366">
      <w:r>
        <w:separator/>
      </w:r>
    </w:p>
  </w:endnote>
  <w:endnote w:type="continuationSeparator" w:id="0">
    <w:p w14:paraId="56E20048" w14:textId="77777777" w:rsidR="002E5366" w:rsidRDefault="002E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3FF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EDB70" w14:textId="77777777" w:rsidR="002E5366" w:rsidRDefault="002E5366">
      <w:r>
        <w:separator/>
      </w:r>
    </w:p>
  </w:footnote>
  <w:footnote w:type="continuationSeparator" w:id="0">
    <w:p w14:paraId="2BF6F9D8" w14:textId="77777777" w:rsidR="002E5366" w:rsidRDefault="002E536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366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4B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FF3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0DFB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0EE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8F0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078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49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FEEE-F5C0-4940-A328-EB869158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Lewandowska</cp:lastModifiedBy>
  <cp:revision>2</cp:revision>
  <cp:lastPrinted>2018-10-01T08:37:00Z</cp:lastPrinted>
  <dcterms:created xsi:type="dcterms:W3CDTF">2026-01-30T07:04:00Z</dcterms:created>
  <dcterms:modified xsi:type="dcterms:W3CDTF">2026-01-30T07:04:00Z</dcterms:modified>
</cp:coreProperties>
</file>